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6C42" w14:textId="77777777" w:rsidR="005614C1" w:rsidRDefault="005614C1">
      <w:r>
        <w:separator/>
      </w:r>
    </w:p>
  </w:endnote>
  <w:endnote w:type="continuationSeparator" w:id="0">
    <w:p w14:paraId="1348B7B2" w14:textId="77777777" w:rsidR="005614C1" w:rsidRDefault="0056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022E" w14:textId="77777777" w:rsidR="005614C1" w:rsidRDefault="005614C1">
      <w:r>
        <w:separator/>
      </w:r>
    </w:p>
  </w:footnote>
  <w:footnote w:type="continuationSeparator" w:id="0">
    <w:p w14:paraId="7A419045" w14:textId="77777777" w:rsidR="005614C1" w:rsidRDefault="005614C1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6D9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C1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73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227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5A12B-A78A-4BD2-B99C-7EA5AF75C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5EC90-CEE1-46C3-9CA8-9A43D32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2019-03-19T10:00:00Z</dcterms:created>
  <dcterms:modified xsi:type="dcterms:W3CDTF">2019-03-19T10:00:00Z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